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063C3" w14:textId="77777777" w:rsidR="00000000" w:rsidRDefault="00A943D1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Indicaciones</w:t>
      </w:r>
      <w:proofErr w:type="spellEnd"/>
      <w:r>
        <w:rPr>
          <w:rFonts w:ascii="Arial" w:hAnsi="Arial" w:cs="Arial"/>
          <w:sz w:val="24"/>
          <w:szCs w:val="24"/>
        </w:rPr>
        <w:t xml:space="preserve"> para el </w:t>
      </w:r>
      <w:proofErr w:type="spellStart"/>
      <w:r>
        <w:rPr>
          <w:rFonts w:ascii="Arial" w:hAnsi="Arial" w:cs="Arial"/>
          <w:sz w:val="24"/>
          <w:szCs w:val="24"/>
        </w:rPr>
        <w:t>resumen</w:t>
      </w:r>
      <w:proofErr w:type="spellEnd"/>
      <w:r>
        <w:rPr>
          <w:rFonts w:ascii="Arial" w:hAnsi="Arial" w:cs="Arial"/>
          <w:sz w:val="24"/>
          <w:szCs w:val="24"/>
        </w:rPr>
        <w:t xml:space="preserve"> III COMCAPLA. </w:t>
      </w:r>
    </w:p>
    <w:p w14:paraId="12C03DAF" w14:textId="77777777" w:rsidR="00000000" w:rsidRDefault="00A943D1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proofErr w:type="spellStart"/>
      <w:r>
        <w:rPr>
          <w:rFonts w:ascii="Arial" w:hAnsi="Arial" w:cs="Arial"/>
          <w:sz w:val="24"/>
          <w:szCs w:val="24"/>
        </w:rPr>
        <w:t>resumen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tener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extensión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bCs/>
          <w:color w:val="C00000"/>
          <w:sz w:val="24"/>
          <w:szCs w:val="24"/>
        </w:rPr>
        <w:t>máximo</w:t>
      </w:r>
      <w:proofErr w:type="spellEnd"/>
      <w:r>
        <w:rPr>
          <w:rFonts w:ascii="Arial" w:hAnsi="Arial" w:cs="Arial"/>
          <w:b/>
          <w:bCs/>
          <w:color w:val="C00000"/>
          <w:sz w:val="24"/>
          <w:szCs w:val="24"/>
        </w:rPr>
        <w:t xml:space="preserve"> dos </w:t>
      </w:r>
      <w:proofErr w:type="spellStart"/>
      <w:r>
        <w:rPr>
          <w:rFonts w:ascii="Arial" w:hAnsi="Arial" w:cs="Arial"/>
          <w:b/>
          <w:bCs/>
          <w:color w:val="C00000"/>
          <w:sz w:val="24"/>
          <w:szCs w:val="24"/>
        </w:rPr>
        <w:t>hojas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Tipo</w:t>
      </w:r>
      <w:proofErr w:type="spellEnd"/>
      <w:r>
        <w:rPr>
          <w:rFonts w:ascii="Arial" w:hAnsi="Arial" w:cs="Arial"/>
          <w:sz w:val="24"/>
          <w:szCs w:val="24"/>
        </w:rPr>
        <w:t xml:space="preserve"> Arial, </w:t>
      </w:r>
      <w:proofErr w:type="spellStart"/>
      <w:r>
        <w:rPr>
          <w:rFonts w:ascii="Arial" w:hAnsi="Arial" w:cs="Arial"/>
          <w:sz w:val="24"/>
          <w:szCs w:val="24"/>
        </w:rPr>
        <w:t>tamaño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letra</w:t>
      </w:r>
      <w:proofErr w:type="spellEnd"/>
      <w:r>
        <w:rPr>
          <w:rFonts w:ascii="Arial" w:hAnsi="Arial" w:cs="Arial"/>
          <w:sz w:val="24"/>
          <w:szCs w:val="24"/>
        </w:rPr>
        <w:t xml:space="preserve"> 12 </w:t>
      </w:r>
      <w:proofErr w:type="spellStart"/>
      <w:r>
        <w:rPr>
          <w:rFonts w:ascii="Arial" w:hAnsi="Arial" w:cs="Arial"/>
          <w:sz w:val="24"/>
          <w:szCs w:val="24"/>
        </w:rPr>
        <w:t>puntos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excepto</w:t>
      </w:r>
      <w:proofErr w:type="spellEnd"/>
      <w:r>
        <w:rPr>
          <w:rFonts w:ascii="Arial" w:hAnsi="Arial" w:cs="Arial"/>
          <w:sz w:val="24"/>
          <w:szCs w:val="24"/>
        </w:rPr>
        <w:t xml:space="preserve"> el </w:t>
      </w:r>
      <w:proofErr w:type="spellStart"/>
      <w:r>
        <w:rPr>
          <w:rFonts w:ascii="Arial" w:hAnsi="Arial" w:cs="Arial"/>
          <w:sz w:val="24"/>
          <w:szCs w:val="24"/>
        </w:rPr>
        <w:t>título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que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</w:t>
      </w:r>
      <w:proofErr w:type="spellEnd"/>
      <w:r>
        <w:rPr>
          <w:rFonts w:ascii="Arial" w:hAnsi="Arial" w:cs="Arial"/>
          <w:sz w:val="24"/>
          <w:szCs w:val="24"/>
        </w:rPr>
        <w:t xml:space="preserve"> de 14 </w:t>
      </w:r>
      <w:proofErr w:type="spellStart"/>
      <w:r>
        <w:rPr>
          <w:rFonts w:ascii="Arial" w:hAnsi="Arial" w:cs="Arial"/>
          <w:sz w:val="24"/>
          <w:szCs w:val="24"/>
        </w:rPr>
        <w:t>puntos</w:t>
      </w:r>
      <w:proofErr w:type="spellEnd"/>
      <w:r>
        <w:rPr>
          <w:rFonts w:ascii="Arial" w:hAnsi="Arial" w:cs="Arial"/>
          <w:sz w:val="24"/>
          <w:szCs w:val="24"/>
        </w:rPr>
        <w:t xml:space="preserve">, la </w:t>
      </w:r>
      <w:proofErr w:type="spellStart"/>
      <w:r>
        <w:rPr>
          <w:rFonts w:ascii="Arial" w:hAnsi="Arial" w:cs="Arial"/>
          <w:sz w:val="24"/>
          <w:szCs w:val="24"/>
        </w:rPr>
        <w:t>bibliografía</w:t>
      </w:r>
      <w:proofErr w:type="spellEnd"/>
      <w:r>
        <w:rPr>
          <w:rFonts w:ascii="Arial" w:hAnsi="Arial" w:cs="Arial"/>
          <w:sz w:val="24"/>
          <w:szCs w:val="24"/>
        </w:rPr>
        <w:t xml:space="preserve"> de 9 </w:t>
      </w:r>
      <w:proofErr w:type="spellStart"/>
      <w:r>
        <w:rPr>
          <w:rFonts w:ascii="Arial" w:hAnsi="Arial" w:cs="Arial"/>
          <w:sz w:val="24"/>
          <w:szCs w:val="24"/>
        </w:rPr>
        <w:t>puntos</w:t>
      </w:r>
      <w:proofErr w:type="spellEnd"/>
      <w:r>
        <w:rPr>
          <w:rFonts w:ascii="Arial" w:hAnsi="Arial" w:cs="Arial"/>
          <w:sz w:val="24"/>
          <w:szCs w:val="24"/>
        </w:rPr>
        <w:t xml:space="preserve"> y la </w:t>
      </w:r>
      <w:proofErr w:type="spellStart"/>
      <w:r>
        <w:rPr>
          <w:rFonts w:ascii="Arial" w:hAnsi="Arial" w:cs="Arial"/>
          <w:sz w:val="24"/>
          <w:szCs w:val="24"/>
        </w:rPr>
        <w:t>descripción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figuras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tablas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10 </w:t>
      </w:r>
      <w:proofErr w:type="spellStart"/>
      <w:r>
        <w:rPr>
          <w:rFonts w:ascii="Arial" w:hAnsi="Arial" w:cs="Arial"/>
          <w:sz w:val="24"/>
          <w:szCs w:val="24"/>
        </w:rPr>
        <w:t>puntos</w:t>
      </w:r>
      <w:proofErr w:type="spellEnd"/>
      <w:r>
        <w:rPr>
          <w:rFonts w:ascii="Arial" w:hAnsi="Arial" w:cs="Arial"/>
          <w:sz w:val="24"/>
          <w:szCs w:val="24"/>
        </w:rPr>
        <w:t xml:space="preserve"> y en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itálica</w:t>
      </w:r>
      <w:proofErr w:type="spellEnd"/>
      <w:r>
        <w:rPr>
          <w:rFonts w:ascii="Arial" w:hAnsi="Arial" w:cs="Arial"/>
          <w:i/>
          <w:iCs/>
          <w:sz w:val="24"/>
          <w:szCs w:val="24"/>
        </w:rPr>
        <w:t>/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cursiva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14:paraId="740B1034" w14:textId="77777777" w:rsidR="00000000" w:rsidRDefault="00A943D1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color w:val="C00000"/>
          <w:sz w:val="24"/>
          <w:szCs w:val="24"/>
        </w:rPr>
      </w:pPr>
      <w:r>
        <w:rPr>
          <w:rFonts w:ascii="Arial" w:hAnsi="Arial" w:cs="Arial"/>
          <w:b/>
          <w:bCs/>
          <w:color w:val="C00000"/>
          <w:sz w:val="24"/>
          <w:szCs w:val="24"/>
        </w:rPr>
        <w:t xml:space="preserve">Lo </w:t>
      </w:r>
      <w:proofErr w:type="spellStart"/>
      <w:r>
        <w:rPr>
          <w:rFonts w:ascii="Arial" w:hAnsi="Arial" w:cs="Arial"/>
          <w:b/>
          <w:bCs/>
          <w:color w:val="C00000"/>
          <w:sz w:val="24"/>
          <w:szCs w:val="24"/>
        </w:rPr>
        <w:t>más</w:t>
      </w:r>
      <w:proofErr w:type="spellEnd"/>
      <w:r>
        <w:rPr>
          <w:rFonts w:ascii="Arial" w:hAnsi="Arial" w:cs="Arial"/>
          <w:b/>
          <w:bCs/>
          <w:color w:val="C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C00000"/>
          <w:sz w:val="24"/>
          <w:szCs w:val="24"/>
        </w:rPr>
        <w:t>sencillo</w:t>
      </w:r>
      <w:proofErr w:type="spellEnd"/>
      <w:r>
        <w:rPr>
          <w:rFonts w:ascii="Arial" w:hAnsi="Arial" w:cs="Arial"/>
          <w:b/>
          <w:bCs/>
          <w:color w:val="C00000"/>
          <w:sz w:val="24"/>
          <w:szCs w:val="24"/>
        </w:rPr>
        <w:t xml:space="preserve">, para </w:t>
      </w:r>
      <w:proofErr w:type="spellStart"/>
      <w:r>
        <w:rPr>
          <w:rFonts w:ascii="Arial" w:hAnsi="Arial" w:cs="Arial"/>
          <w:b/>
          <w:bCs/>
          <w:color w:val="C00000"/>
          <w:sz w:val="24"/>
          <w:szCs w:val="24"/>
        </w:rPr>
        <w:t>conservar</w:t>
      </w:r>
      <w:proofErr w:type="spellEnd"/>
      <w:r>
        <w:rPr>
          <w:rFonts w:ascii="Arial" w:hAnsi="Arial" w:cs="Arial"/>
          <w:b/>
          <w:bCs/>
          <w:color w:val="C00000"/>
          <w:sz w:val="24"/>
          <w:szCs w:val="24"/>
        </w:rPr>
        <w:t xml:space="preserve"> el </w:t>
      </w:r>
      <w:proofErr w:type="spellStart"/>
      <w:r>
        <w:rPr>
          <w:rFonts w:ascii="Arial" w:hAnsi="Arial" w:cs="Arial"/>
          <w:b/>
          <w:bCs/>
          <w:color w:val="C00000"/>
          <w:sz w:val="24"/>
          <w:szCs w:val="24"/>
        </w:rPr>
        <w:t>formato</w:t>
      </w:r>
      <w:proofErr w:type="spellEnd"/>
      <w:r>
        <w:rPr>
          <w:rFonts w:ascii="Arial" w:hAnsi="Arial" w:cs="Arial"/>
          <w:b/>
          <w:bCs/>
          <w:color w:val="C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C00000"/>
          <w:sz w:val="24"/>
          <w:szCs w:val="24"/>
        </w:rPr>
        <w:t>requerido</w:t>
      </w:r>
      <w:proofErr w:type="spellEnd"/>
      <w:r>
        <w:rPr>
          <w:rFonts w:ascii="Arial" w:hAnsi="Arial" w:cs="Arial"/>
          <w:b/>
          <w:bCs/>
          <w:color w:val="C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bCs/>
          <w:color w:val="C00000"/>
          <w:sz w:val="24"/>
          <w:szCs w:val="24"/>
        </w:rPr>
        <w:t>es</w:t>
      </w:r>
      <w:proofErr w:type="spellEnd"/>
      <w:r>
        <w:rPr>
          <w:rFonts w:ascii="Arial" w:hAnsi="Arial" w:cs="Arial"/>
          <w:b/>
          <w:bCs/>
          <w:color w:val="C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C00000"/>
          <w:sz w:val="24"/>
          <w:szCs w:val="24"/>
        </w:rPr>
        <w:t>reescribir</w:t>
      </w:r>
      <w:proofErr w:type="spellEnd"/>
      <w:r>
        <w:rPr>
          <w:rFonts w:ascii="Arial" w:hAnsi="Arial" w:cs="Arial"/>
          <w:b/>
          <w:bCs/>
          <w:color w:val="C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C00000"/>
          <w:sz w:val="24"/>
          <w:szCs w:val="24"/>
        </w:rPr>
        <w:t>sobre</w:t>
      </w:r>
      <w:proofErr w:type="spellEnd"/>
      <w:r>
        <w:rPr>
          <w:rFonts w:ascii="Arial" w:hAnsi="Arial" w:cs="Arial"/>
          <w:b/>
          <w:bCs/>
          <w:color w:val="C00000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b/>
          <w:bCs/>
          <w:color w:val="C00000"/>
          <w:sz w:val="24"/>
          <w:szCs w:val="24"/>
        </w:rPr>
        <w:t>plantilla</w:t>
      </w:r>
      <w:proofErr w:type="spellEnd"/>
      <w:r>
        <w:rPr>
          <w:rFonts w:ascii="Arial" w:hAnsi="Arial" w:cs="Arial"/>
          <w:b/>
          <w:bCs/>
          <w:color w:val="C00000"/>
          <w:sz w:val="24"/>
          <w:szCs w:val="24"/>
        </w:rPr>
        <w:t>.</w:t>
      </w:r>
    </w:p>
    <w:p w14:paraId="67798C7B" w14:textId="77777777" w:rsidR="00000000" w:rsidRDefault="00A943D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C00000"/>
          <w:sz w:val="24"/>
          <w:szCs w:val="24"/>
        </w:rPr>
        <w:t>1)</w:t>
      </w:r>
      <w:r>
        <w:rPr>
          <w:rFonts w:ascii="Arial" w:hAnsi="Arial" w:cs="Arial"/>
          <w:b/>
          <w:bCs/>
          <w:color w:val="C00000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C00000"/>
          <w:sz w:val="24"/>
          <w:szCs w:val="24"/>
        </w:rPr>
        <w:t>Usar</w:t>
      </w:r>
      <w:proofErr w:type="spellEnd"/>
      <w:r>
        <w:rPr>
          <w:rFonts w:ascii="Arial" w:hAnsi="Arial" w:cs="Arial"/>
          <w:b/>
          <w:bCs/>
          <w:color w:val="C00000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b/>
          <w:bCs/>
          <w:color w:val="C00000"/>
          <w:sz w:val="24"/>
          <w:szCs w:val="24"/>
        </w:rPr>
        <w:t>plantilla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que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puede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bajar</w:t>
      </w:r>
      <w:proofErr w:type="spellEnd"/>
      <w:r>
        <w:rPr>
          <w:rFonts w:ascii="Arial" w:hAnsi="Arial" w:cs="Arial"/>
          <w:sz w:val="24"/>
          <w:szCs w:val="24"/>
        </w:rPr>
        <w:t xml:space="preserve"> de la </w:t>
      </w:r>
      <w:proofErr w:type="spellStart"/>
      <w:r>
        <w:rPr>
          <w:rFonts w:ascii="Arial" w:hAnsi="Arial" w:cs="Arial"/>
          <w:sz w:val="24"/>
          <w:szCs w:val="24"/>
        </w:rPr>
        <w:t>página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hyperlink r:id="rId5" w:history="1">
        <w:r>
          <w:rPr>
            <w:rFonts w:ascii="Arial" w:hAnsi="Arial" w:cs="Arial"/>
            <w:color w:val="0000FF"/>
            <w:sz w:val="24"/>
            <w:szCs w:val="24"/>
            <w:u w:val="single" w:color="0000FF"/>
          </w:rPr>
          <w:t>www.comcapla.org</w:t>
        </w:r>
      </w:hyperlink>
    </w:p>
    <w:p w14:paraId="3D0F329C" w14:textId="77777777" w:rsidR="00000000" w:rsidRDefault="00A943D1">
      <w:pPr>
        <w:widowControl w:val="0"/>
        <w:autoSpaceDE w:val="0"/>
        <w:autoSpaceDN w:val="0"/>
        <w:adjustRightInd w:val="0"/>
        <w:spacing w:after="200" w:line="276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 </w:t>
      </w:r>
      <w:proofErr w:type="spellStart"/>
      <w:r>
        <w:rPr>
          <w:rFonts w:ascii="Arial" w:hAnsi="Arial" w:cs="Arial"/>
          <w:sz w:val="24"/>
          <w:szCs w:val="24"/>
        </w:rPr>
        <w:t>pestañ</w:t>
      </w:r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de AUTORES </w:t>
      </w:r>
      <w:r>
        <w:rPr>
          <w:rFonts w:ascii="Arial" w:hAnsi="Arial" w:cs="Arial"/>
          <w:sz w:val="22"/>
          <w:szCs w:val="22"/>
        </w:rPr>
        <w:t xml:space="preserve">en </w:t>
      </w:r>
      <w:hyperlink r:id="rId6" w:history="1">
        <w:proofErr w:type="spellStart"/>
        <w:r>
          <w:rPr>
            <w:rFonts w:ascii="Arial" w:hAnsi="Arial" w:cs="Arial"/>
            <w:b/>
            <w:bCs/>
            <w:color w:val="000099"/>
            <w:sz w:val="24"/>
            <w:szCs w:val="24"/>
            <w:u w:val="single" w:color="000099"/>
          </w:rPr>
          <w:t>Formato</w:t>
        </w:r>
        <w:proofErr w:type="spellEnd"/>
        <w:r>
          <w:rPr>
            <w:rFonts w:ascii="Arial" w:hAnsi="Arial" w:cs="Arial"/>
            <w:b/>
            <w:bCs/>
            <w:color w:val="000099"/>
            <w:sz w:val="24"/>
            <w:szCs w:val="24"/>
            <w:u w:val="single" w:color="000099"/>
          </w:rPr>
          <w:t>/</w:t>
        </w:r>
        <w:proofErr w:type="spellStart"/>
        <w:r>
          <w:rPr>
            <w:rFonts w:ascii="Arial" w:hAnsi="Arial" w:cs="Arial"/>
            <w:b/>
            <w:bCs/>
            <w:color w:val="000099"/>
            <w:sz w:val="24"/>
            <w:szCs w:val="24"/>
            <w:u w:val="single" w:color="000099"/>
          </w:rPr>
          <w:t>plantilla</w:t>
        </w:r>
        <w:proofErr w:type="spellEnd"/>
        <w:r>
          <w:rPr>
            <w:rFonts w:ascii="Arial" w:hAnsi="Arial" w:cs="Arial"/>
            <w:b/>
            <w:bCs/>
            <w:color w:val="000099"/>
            <w:sz w:val="24"/>
            <w:szCs w:val="24"/>
            <w:u w:val="single" w:color="000099"/>
          </w:rPr>
          <w:t xml:space="preserve"> para el  </w:t>
        </w:r>
        <w:proofErr w:type="spellStart"/>
        <w:r>
          <w:rPr>
            <w:rFonts w:ascii="Arial" w:hAnsi="Arial" w:cs="Arial"/>
            <w:b/>
            <w:bCs/>
            <w:color w:val="000099"/>
            <w:sz w:val="24"/>
            <w:szCs w:val="24"/>
            <w:u w:val="single" w:color="000099"/>
          </w:rPr>
          <w:t>resumen</w:t>
        </w:r>
        <w:proofErr w:type="spellEnd"/>
        <w:r>
          <w:rPr>
            <w:rFonts w:ascii="Arial" w:hAnsi="Arial" w:cs="Arial"/>
            <w:b/>
            <w:bCs/>
            <w:color w:val="000099"/>
            <w:sz w:val="24"/>
            <w:szCs w:val="24"/>
            <w:u w:val="single" w:color="000099"/>
          </w:rPr>
          <w:t>.</w:t>
        </w:r>
      </w:hyperlink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es</w:t>
      </w:r>
      <w:proofErr w:type="spellEnd"/>
      <w:r>
        <w:rPr>
          <w:rFonts w:ascii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hAnsi="Arial" w:cs="Arial"/>
          <w:b/>
          <w:bCs/>
          <w:color w:val="C00000"/>
          <w:sz w:val="24"/>
          <w:szCs w:val="24"/>
        </w:rPr>
        <w:t>documento</w:t>
      </w:r>
      <w:proofErr w:type="spellEnd"/>
      <w:r>
        <w:rPr>
          <w:rFonts w:ascii="Arial" w:hAnsi="Arial" w:cs="Arial"/>
          <w:b/>
          <w:bCs/>
          <w:color w:val="C00000"/>
          <w:sz w:val="24"/>
          <w:szCs w:val="24"/>
        </w:rPr>
        <w:t xml:space="preserve"> en </w:t>
      </w:r>
      <w:proofErr w:type="spellStart"/>
      <w:r>
        <w:rPr>
          <w:rFonts w:ascii="Arial" w:hAnsi="Arial" w:cs="Arial"/>
          <w:b/>
          <w:bCs/>
          <w:color w:val="C00000"/>
          <w:sz w:val="24"/>
          <w:szCs w:val="24"/>
        </w:rPr>
        <w:t>formato</w:t>
      </w:r>
      <w:proofErr w:type="spellEnd"/>
      <w:r>
        <w:rPr>
          <w:rFonts w:ascii="Arial" w:hAnsi="Arial" w:cs="Arial"/>
          <w:b/>
          <w:bCs/>
          <w:color w:val="C00000"/>
          <w:sz w:val="24"/>
          <w:szCs w:val="24"/>
        </w:rPr>
        <w:t xml:space="preserve"> Word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sobre</w:t>
      </w:r>
      <w:proofErr w:type="spellEnd"/>
      <w:r>
        <w:rPr>
          <w:rFonts w:ascii="Arial" w:hAnsi="Arial" w:cs="Arial"/>
          <w:sz w:val="24"/>
          <w:szCs w:val="24"/>
        </w:rPr>
        <w:t xml:space="preserve"> el </w:t>
      </w:r>
      <w:proofErr w:type="spellStart"/>
      <w:r>
        <w:rPr>
          <w:rFonts w:ascii="Arial" w:hAnsi="Arial" w:cs="Arial"/>
          <w:sz w:val="24"/>
          <w:szCs w:val="24"/>
        </w:rPr>
        <w:t>que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escribir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resumen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0B15620B" w14:textId="77777777" w:rsidR="00000000" w:rsidRDefault="00A943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108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>-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Título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: 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Mayúsculas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sólo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al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inicio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d</w:t>
      </w:r>
      <w:r>
        <w:rPr>
          <w:rFonts w:ascii="Arial" w:hAnsi="Arial" w:cs="Arial"/>
          <w:b/>
          <w:bCs/>
          <w:sz w:val="28"/>
          <w:szCs w:val="28"/>
        </w:rPr>
        <w:t xml:space="preserve">e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oración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(14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puntos</w:t>
      </w:r>
      <w:proofErr w:type="spellEnd"/>
      <w:r>
        <w:rPr>
          <w:rFonts w:ascii="Arial" w:hAnsi="Arial" w:cs="Arial"/>
          <w:b/>
          <w:bCs/>
          <w:sz w:val="28"/>
          <w:szCs w:val="28"/>
        </w:rPr>
        <w:t>)</w:t>
      </w:r>
    </w:p>
    <w:p w14:paraId="4E5EEB87" w14:textId="77777777" w:rsidR="00000000" w:rsidRDefault="00A943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sz w:val="22"/>
          <w:szCs w:val="22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Nombre</w:t>
      </w:r>
      <w:proofErr w:type="spellEnd"/>
      <w:r>
        <w:rPr>
          <w:rFonts w:ascii="Arial" w:hAnsi="Arial" w:cs="Arial"/>
          <w:sz w:val="24"/>
          <w:szCs w:val="24"/>
        </w:rPr>
        <w:t xml:space="preserve"> de los </w:t>
      </w:r>
      <w:proofErr w:type="spellStart"/>
      <w:r>
        <w:rPr>
          <w:rFonts w:ascii="Arial" w:hAnsi="Arial" w:cs="Arial"/>
          <w:sz w:val="24"/>
          <w:szCs w:val="24"/>
        </w:rPr>
        <w:t>participantes</w:t>
      </w:r>
      <w:proofErr w:type="spellEnd"/>
      <w:r>
        <w:rPr>
          <w:rFonts w:ascii="Arial" w:hAnsi="Arial" w:cs="Arial"/>
          <w:sz w:val="24"/>
          <w:szCs w:val="24"/>
        </w:rPr>
        <w:t xml:space="preserve">. Primero </w:t>
      </w:r>
      <w:proofErr w:type="spellStart"/>
      <w:r>
        <w:rPr>
          <w:rFonts w:ascii="Arial" w:hAnsi="Arial" w:cs="Arial"/>
          <w:sz w:val="24"/>
          <w:szCs w:val="24"/>
        </w:rPr>
        <w:t>apellido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después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iniciales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nombre</w:t>
      </w:r>
      <w:proofErr w:type="spellEnd"/>
      <w:r>
        <w:rPr>
          <w:rFonts w:ascii="Arial" w:hAnsi="Arial" w:cs="Arial"/>
          <w:sz w:val="24"/>
          <w:szCs w:val="24"/>
        </w:rPr>
        <w:t xml:space="preserve">(s). </w:t>
      </w:r>
      <w:proofErr w:type="spellStart"/>
      <w:r>
        <w:rPr>
          <w:rFonts w:ascii="Arial" w:hAnsi="Arial" w:cs="Arial"/>
          <w:sz w:val="24"/>
          <w:szCs w:val="24"/>
        </w:rPr>
        <w:t>Usar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superíndice</w:t>
      </w:r>
      <w:proofErr w:type="spellEnd"/>
      <w:r>
        <w:rPr>
          <w:rFonts w:ascii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hAnsi="Arial" w:cs="Arial"/>
          <w:sz w:val="24"/>
          <w:szCs w:val="24"/>
        </w:rPr>
        <w:t>indicar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qué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institución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pertenecen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Subrayar</w:t>
      </w:r>
      <w:proofErr w:type="spellEnd"/>
      <w:r>
        <w:rPr>
          <w:rFonts w:ascii="Arial" w:hAnsi="Arial" w:cs="Arial"/>
          <w:sz w:val="24"/>
          <w:szCs w:val="24"/>
        </w:rPr>
        <w:t xml:space="preserve"> el </w:t>
      </w:r>
      <w:proofErr w:type="spellStart"/>
      <w:r>
        <w:rPr>
          <w:rFonts w:ascii="Arial" w:hAnsi="Arial" w:cs="Arial"/>
          <w:sz w:val="24"/>
          <w:szCs w:val="24"/>
        </w:rPr>
        <w:t>nombre</w:t>
      </w:r>
      <w:proofErr w:type="spellEnd"/>
      <w:r>
        <w:rPr>
          <w:rFonts w:ascii="Arial" w:hAnsi="Arial" w:cs="Arial"/>
          <w:sz w:val="24"/>
          <w:szCs w:val="24"/>
        </w:rPr>
        <w:t xml:space="preserve"> del expositor.</w:t>
      </w:r>
    </w:p>
    <w:p w14:paraId="2A7E8857" w14:textId="77777777" w:rsidR="00000000" w:rsidRDefault="00A943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sz w:val="22"/>
          <w:szCs w:val="22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Instituciones</w:t>
      </w:r>
      <w:proofErr w:type="spellEnd"/>
      <w:r>
        <w:rPr>
          <w:rFonts w:ascii="Arial" w:hAnsi="Arial" w:cs="Arial"/>
          <w:sz w:val="24"/>
          <w:szCs w:val="24"/>
        </w:rPr>
        <w:t xml:space="preserve"> de los </w:t>
      </w:r>
      <w:proofErr w:type="spellStart"/>
      <w:r>
        <w:rPr>
          <w:rFonts w:ascii="Arial" w:hAnsi="Arial" w:cs="Arial"/>
          <w:sz w:val="24"/>
          <w:szCs w:val="24"/>
        </w:rPr>
        <w:t>autores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precedidas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superíndice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us</w:t>
      </w:r>
      <w:r>
        <w:rPr>
          <w:rFonts w:ascii="Arial" w:hAnsi="Arial" w:cs="Arial"/>
          <w:sz w:val="24"/>
          <w:szCs w:val="24"/>
        </w:rPr>
        <w:t>ado</w:t>
      </w:r>
      <w:proofErr w:type="spellEnd"/>
      <w:r>
        <w:rPr>
          <w:rFonts w:ascii="Arial" w:hAnsi="Arial" w:cs="Arial"/>
          <w:sz w:val="24"/>
          <w:szCs w:val="24"/>
        </w:rPr>
        <w:t xml:space="preserve"> en los </w:t>
      </w:r>
      <w:proofErr w:type="spellStart"/>
      <w:r>
        <w:rPr>
          <w:rFonts w:ascii="Arial" w:hAnsi="Arial" w:cs="Arial"/>
          <w:sz w:val="24"/>
          <w:szCs w:val="24"/>
        </w:rPr>
        <w:t>nombres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correspondiente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3413377" w14:textId="77777777" w:rsidR="00000000" w:rsidRDefault="00A943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sz w:val="22"/>
          <w:szCs w:val="22"/>
        </w:rPr>
        <w:t>-</w:t>
      </w:r>
      <w:r>
        <w:rPr>
          <w:rFonts w:ascii="Arial" w:hAnsi="Arial" w:cs="Arial"/>
          <w:sz w:val="24"/>
          <w:szCs w:val="24"/>
        </w:rPr>
        <w:t xml:space="preserve">e-mail de los </w:t>
      </w:r>
      <w:proofErr w:type="spellStart"/>
      <w:r>
        <w:rPr>
          <w:rFonts w:ascii="Arial" w:hAnsi="Arial" w:cs="Arial"/>
          <w:sz w:val="24"/>
          <w:szCs w:val="24"/>
        </w:rPr>
        <w:t>autores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7604F79" w14:textId="77777777" w:rsidR="00000000" w:rsidRDefault="00A943D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ab/>
        <w:t xml:space="preserve">Los </w:t>
      </w:r>
      <w:proofErr w:type="spellStart"/>
      <w:r>
        <w:rPr>
          <w:rFonts w:ascii="Arial" w:hAnsi="Arial" w:cs="Arial"/>
          <w:sz w:val="24"/>
          <w:szCs w:val="24"/>
        </w:rPr>
        <w:t>apartados</w:t>
      </w:r>
      <w:proofErr w:type="spellEnd"/>
      <w:r>
        <w:rPr>
          <w:rFonts w:ascii="Arial" w:hAnsi="Arial" w:cs="Arial"/>
          <w:sz w:val="24"/>
          <w:szCs w:val="24"/>
        </w:rPr>
        <w:t xml:space="preserve"> (en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negrita</w:t>
      </w:r>
      <w:proofErr w:type="spellEnd"/>
      <w:r>
        <w:rPr>
          <w:rFonts w:ascii="Arial" w:hAnsi="Arial" w:cs="Arial"/>
          <w:sz w:val="24"/>
          <w:szCs w:val="24"/>
        </w:rPr>
        <w:t xml:space="preserve"> o “</w:t>
      </w:r>
      <w:r>
        <w:rPr>
          <w:rFonts w:ascii="Arial" w:hAnsi="Arial" w:cs="Arial"/>
          <w:b/>
          <w:bCs/>
          <w:sz w:val="24"/>
          <w:szCs w:val="24"/>
        </w:rPr>
        <w:t>bold</w:t>
      </w:r>
      <w:r>
        <w:rPr>
          <w:rFonts w:ascii="Arial" w:hAnsi="Arial" w:cs="Arial"/>
          <w:sz w:val="24"/>
          <w:szCs w:val="24"/>
        </w:rPr>
        <w:t xml:space="preserve">”) del </w:t>
      </w:r>
      <w:proofErr w:type="spellStart"/>
      <w:r>
        <w:rPr>
          <w:rFonts w:ascii="Arial" w:hAnsi="Arial" w:cs="Arial"/>
          <w:sz w:val="24"/>
          <w:szCs w:val="24"/>
        </w:rPr>
        <w:t>resumen</w:t>
      </w:r>
      <w:proofErr w:type="spellEnd"/>
      <w:r>
        <w:rPr>
          <w:rFonts w:ascii="Arial" w:hAnsi="Arial" w:cs="Arial"/>
          <w:sz w:val="24"/>
          <w:szCs w:val="24"/>
        </w:rPr>
        <w:t xml:space="preserve"> son:</w:t>
      </w:r>
    </w:p>
    <w:p w14:paraId="14D5965F" w14:textId="77777777" w:rsidR="00000000" w:rsidRDefault="00A943D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Introducción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Citar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bibliografía</w:t>
      </w:r>
      <w:proofErr w:type="spellEnd"/>
      <w:r>
        <w:rPr>
          <w:rFonts w:ascii="Arial" w:hAnsi="Arial" w:cs="Arial"/>
          <w:sz w:val="24"/>
          <w:szCs w:val="24"/>
        </w:rPr>
        <w:t xml:space="preserve"> en </w:t>
      </w:r>
      <w:proofErr w:type="spellStart"/>
      <w:r>
        <w:rPr>
          <w:rFonts w:ascii="Arial" w:hAnsi="Arial" w:cs="Arial"/>
          <w:sz w:val="24"/>
          <w:szCs w:val="24"/>
        </w:rPr>
        <w:t>paréntesis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cuadrados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superíndice</w:t>
      </w:r>
      <w:proofErr w:type="spellEnd"/>
      <w:r>
        <w:rPr>
          <w:rFonts w:ascii="Arial" w:hAnsi="Arial" w:cs="Arial"/>
          <w:sz w:val="22"/>
          <w:szCs w:val="22"/>
          <w:vertAlign w:val="superscript"/>
        </w:rPr>
        <w:t>[</w:t>
      </w:r>
      <w:proofErr w:type="gramEnd"/>
      <w:r>
        <w:rPr>
          <w:rFonts w:ascii="Arial" w:hAnsi="Arial" w:cs="Arial"/>
          <w:sz w:val="22"/>
          <w:szCs w:val="22"/>
          <w:vertAlign w:val="superscript"/>
        </w:rPr>
        <w:t>1-4]</w:t>
      </w:r>
      <w:r>
        <w:rPr>
          <w:rFonts w:ascii="Arial" w:hAnsi="Arial" w:cs="Arial"/>
          <w:sz w:val="24"/>
          <w:szCs w:val="24"/>
        </w:rPr>
        <w:t>)</w:t>
      </w:r>
    </w:p>
    <w:p w14:paraId="60F683F1" w14:textId="77777777" w:rsidR="00000000" w:rsidRDefault="00A943D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08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 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Resultados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Discusión</w:t>
      </w:r>
      <w:proofErr w:type="spellEnd"/>
    </w:p>
    <w:p w14:paraId="6C308EB0" w14:textId="77777777" w:rsidR="00000000" w:rsidRDefault="00A943D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08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 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Conclusiones</w:t>
      </w:r>
      <w:proofErr w:type="spellEnd"/>
    </w:p>
    <w:p w14:paraId="1DDEE37C" w14:textId="77777777" w:rsidR="00000000" w:rsidRDefault="00A943D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 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Bibliografía</w:t>
      </w:r>
      <w:proofErr w:type="spellEnd"/>
    </w:p>
    <w:p w14:paraId="0AC9D51B" w14:textId="77777777" w:rsidR="00000000" w:rsidRDefault="00A943D1">
      <w:pPr>
        <w:widowControl w:val="0"/>
        <w:autoSpaceDE w:val="0"/>
        <w:autoSpaceDN w:val="0"/>
        <w:adjustRightInd w:val="0"/>
        <w:spacing w:after="200" w:line="276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proofErr w:type="spellStart"/>
      <w:r>
        <w:rPr>
          <w:rFonts w:ascii="Arial" w:hAnsi="Arial" w:cs="Arial"/>
          <w:sz w:val="24"/>
          <w:szCs w:val="24"/>
        </w:rPr>
        <w:t>bibliografía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numera</w:t>
      </w:r>
      <w:proofErr w:type="spellEnd"/>
      <w:r>
        <w:rPr>
          <w:rFonts w:ascii="Arial" w:hAnsi="Arial" w:cs="Arial"/>
          <w:sz w:val="24"/>
          <w:szCs w:val="24"/>
        </w:rPr>
        <w:t xml:space="preserve"> en el </w:t>
      </w:r>
      <w:proofErr w:type="spellStart"/>
      <w:r>
        <w:rPr>
          <w:rFonts w:ascii="Arial" w:hAnsi="Arial" w:cs="Arial"/>
          <w:sz w:val="24"/>
          <w:szCs w:val="24"/>
        </w:rPr>
        <w:t>orden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que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b/>
          <w:bCs/>
          <w:color w:val="C00000"/>
          <w:sz w:val="24"/>
          <w:szCs w:val="24"/>
        </w:rPr>
        <w:t>cita</w:t>
      </w:r>
      <w:proofErr w:type="spellEnd"/>
      <w:r>
        <w:rPr>
          <w:rFonts w:ascii="Arial" w:hAnsi="Arial" w:cs="Arial"/>
          <w:b/>
          <w:bCs/>
          <w:color w:val="C00000"/>
          <w:sz w:val="24"/>
          <w:szCs w:val="24"/>
        </w:rPr>
        <w:t xml:space="preserve"> en el </w:t>
      </w:r>
      <w:proofErr w:type="spellStart"/>
      <w:r>
        <w:rPr>
          <w:rFonts w:ascii="Arial" w:hAnsi="Arial" w:cs="Arial"/>
          <w:b/>
          <w:bCs/>
          <w:color w:val="C00000"/>
          <w:sz w:val="24"/>
          <w:szCs w:val="24"/>
        </w:rPr>
        <w:t>texto</w:t>
      </w:r>
      <w:proofErr w:type="spellEnd"/>
      <w:r>
        <w:rPr>
          <w:rFonts w:ascii="Arial" w:hAnsi="Arial" w:cs="Arial"/>
          <w:b/>
          <w:bCs/>
          <w:color w:val="C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apartados</w:t>
      </w:r>
      <w:proofErr w:type="spellEnd"/>
      <w:r>
        <w:rPr>
          <w:rFonts w:ascii="Arial" w:hAnsi="Arial" w:cs="Arial"/>
          <w:sz w:val="24"/>
          <w:szCs w:val="24"/>
        </w:rPr>
        <w:t xml:space="preserve"> 1-3) </w:t>
      </w:r>
      <w:proofErr w:type="spellStart"/>
      <w:r>
        <w:rPr>
          <w:rFonts w:ascii="Arial" w:hAnsi="Arial" w:cs="Arial"/>
          <w:sz w:val="24"/>
          <w:szCs w:val="24"/>
        </w:rPr>
        <w:t>tiene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tamaño</w:t>
      </w:r>
      <w:proofErr w:type="spellEnd"/>
      <w:r>
        <w:rPr>
          <w:rFonts w:ascii="Arial" w:hAnsi="Arial" w:cs="Arial"/>
          <w:sz w:val="24"/>
          <w:szCs w:val="24"/>
        </w:rPr>
        <w:t xml:space="preserve"> de 9 </w:t>
      </w:r>
      <w:proofErr w:type="spellStart"/>
      <w:r>
        <w:rPr>
          <w:rFonts w:ascii="Arial" w:hAnsi="Arial" w:cs="Arial"/>
          <w:sz w:val="24"/>
          <w:szCs w:val="24"/>
        </w:rPr>
        <w:t>puntos</w:t>
      </w:r>
      <w:proofErr w:type="spellEnd"/>
      <w:r>
        <w:rPr>
          <w:rFonts w:ascii="Arial" w:hAnsi="Arial" w:cs="Arial"/>
          <w:sz w:val="24"/>
          <w:szCs w:val="24"/>
        </w:rPr>
        <w:t>. (</w:t>
      </w:r>
      <w:proofErr w:type="spellStart"/>
      <w:r>
        <w:rPr>
          <w:rFonts w:ascii="Arial" w:hAnsi="Arial" w:cs="Arial"/>
          <w:sz w:val="24"/>
          <w:szCs w:val="24"/>
        </w:rPr>
        <w:t>Citar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bibliografía</w:t>
      </w:r>
      <w:proofErr w:type="spellEnd"/>
      <w:r>
        <w:rPr>
          <w:rFonts w:ascii="Arial" w:hAnsi="Arial" w:cs="Arial"/>
          <w:sz w:val="24"/>
          <w:szCs w:val="24"/>
        </w:rPr>
        <w:t xml:space="preserve"> en </w:t>
      </w:r>
      <w:proofErr w:type="spellStart"/>
      <w:r>
        <w:rPr>
          <w:rFonts w:ascii="Arial" w:hAnsi="Arial" w:cs="Arial"/>
          <w:sz w:val="24"/>
          <w:szCs w:val="24"/>
        </w:rPr>
        <w:t>paréntesis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cuadrados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superíndice</w:t>
      </w:r>
      <w:proofErr w:type="spellEnd"/>
      <w:r>
        <w:rPr>
          <w:rFonts w:ascii="Arial" w:hAnsi="Arial" w:cs="Arial"/>
          <w:sz w:val="22"/>
          <w:szCs w:val="22"/>
          <w:vertAlign w:val="superscript"/>
        </w:rPr>
        <w:t>[</w:t>
      </w:r>
      <w:proofErr w:type="gramEnd"/>
      <w:r>
        <w:rPr>
          <w:rFonts w:ascii="Arial" w:hAnsi="Arial" w:cs="Arial"/>
          <w:sz w:val="22"/>
          <w:szCs w:val="22"/>
          <w:vertAlign w:val="superscript"/>
        </w:rPr>
        <w:t>1-4]</w:t>
      </w:r>
      <w:r>
        <w:rPr>
          <w:rFonts w:ascii="Arial" w:hAnsi="Arial" w:cs="Arial"/>
          <w:sz w:val="24"/>
          <w:szCs w:val="24"/>
        </w:rPr>
        <w:t xml:space="preserve">). </w:t>
      </w:r>
      <w:proofErr w:type="spellStart"/>
      <w:r>
        <w:rPr>
          <w:rFonts w:ascii="Arial" w:hAnsi="Arial" w:cs="Arial"/>
          <w:color w:val="C00000"/>
          <w:sz w:val="24"/>
          <w:szCs w:val="24"/>
        </w:rPr>
        <w:t>Evitar</w:t>
      </w:r>
      <w:proofErr w:type="spellEnd"/>
      <w:r>
        <w:rPr>
          <w:rFonts w:ascii="Arial" w:hAnsi="Arial" w:cs="Arial"/>
          <w:color w:val="C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C00000"/>
          <w:sz w:val="24"/>
          <w:szCs w:val="24"/>
        </w:rPr>
        <w:t>citas</w:t>
      </w:r>
      <w:proofErr w:type="spellEnd"/>
      <w:r>
        <w:rPr>
          <w:rFonts w:ascii="Arial" w:hAnsi="Arial" w:cs="Arial"/>
          <w:color w:val="C00000"/>
          <w:sz w:val="24"/>
          <w:szCs w:val="24"/>
        </w:rPr>
        <w:t xml:space="preserve"> de internet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generalmente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desaparecen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despué</w:t>
      </w:r>
      <w:r>
        <w:rPr>
          <w:rFonts w:ascii="Arial" w:hAnsi="Arial" w:cs="Arial"/>
          <w:sz w:val="24"/>
          <w:szCs w:val="24"/>
        </w:rPr>
        <w:t>s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cierto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tiempo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C01241A" w14:textId="77777777" w:rsidR="00A943D1" w:rsidRPr="007C1E13" w:rsidRDefault="00A943D1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i/>
          <w:iCs/>
        </w:rPr>
      </w:pPr>
      <w:proofErr w:type="spellStart"/>
      <w:r>
        <w:rPr>
          <w:rFonts w:ascii="Arial" w:hAnsi="Arial" w:cs="Arial"/>
          <w:sz w:val="24"/>
          <w:szCs w:val="24"/>
        </w:rPr>
        <w:t>Todas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tablas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figuras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deben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estar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numeradas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contener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una</w:t>
      </w:r>
      <w:proofErr w:type="spellEnd"/>
      <w:r>
        <w:rPr>
          <w:rFonts w:ascii="Arial" w:hAnsi="Arial" w:cs="Arial"/>
          <w:sz w:val="24"/>
          <w:szCs w:val="24"/>
        </w:rPr>
        <w:t xml:space="preserve"> breve </w:t>
      </w:r>
      <w:proofErr w:type="spellStart"/>
      <w:r>
        <w:rPr>
          <w:rFonts w:ascii="Arial" w:hAnsi="Arial" w:cs="Arial"/>
          <w:sz w:val="24"/>
          <w:szCs w:val="24"/>
        </w:rPr>
        <w:t>descripción</w:t>
      </w:r>
      <w:proofErr w:type="spellEnd"/>
      <w:r>
        <w:rPr>
          <w:rFonts w:ascii="Arial" w:hAnsi="Arial" w:cs="Arial"/>
          <w:sz w:val="24"/>
          <w:szCs w:val="24"/>
        </w:rPr>
        <w:t xml:space="preserve"> (en </w:t>
      </w:r>
      <w:proofErr w:type="spellStart"/>
      <w:r>
        <w:rPr>
          <w:rFonts w:ascii="Arial" w:hAnsi="Arial" w:cs="Arial"/>
          <w:sz w:val="24"/>
          <w:szCs w:val="24"/>
        </w:rPr>
        <w:t>itálicas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tamaño</w:t>
      </w:r>
      <w:proofErr w:type="spellEnd"/>
      <w:r>
        <w:rPr>
          <w:rFonts w:ascii="Arial" w:hAnsi="Arial" w:cs="Arial"/>
          <w:sz w:val="24"/>
          <w:szCs w:val="24"/>
        </w:rPr>
        <w:t xml:space="preserve"> 10 </w:t>
      </w:r>
      <w:proofErr w:type="spellStart"/>
      <w:r>
        <w:rPr>
          <w:rFonts w:ascii="Arial" w:hAnsi="Arial" w:cs="Arial"/>
          <w:sz w:val="24"/>
          <w:szCs w:val="24"/>
        </w:rPr>
        <w:t>puntos</w:t>
      </w:r>
      <w:proofErr w:type="spellEnd"/>
      <w:r>
        <w:rPr>
          <w:rFonts w:ascii="Arial" w:hAnsi="Arial" w:cs="Arial"/>
          <w:sz w:val="24"/>
          <w:szCs w:val="24"/>
        </w:rPr>
        <w:t xml:space="preserve">) y </w:t>
      </w:r>
      <w:proofErr w:type="spellStart"/>
      <w:r>
        <w:rPr>
          <w:rFonts w:ascii="Arial" w:hAnsi="Arial" w:cs="Arial"/>
          <w:sz w:val="24"/>
          <w:szCs w:val="24"/>
        </w:rPr>
        <w:t>ser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citadas</w:t>
      </w:r>
      <w:proofErr w:type="spellEnd"/>
      <w:r>
        <w:rPr>
          <w:rFonts w:ascii="Arial" w:hAnsi="Arial" w:cs="Arial"/>
          <w:sz w:val="24"/>
          <w:szCs w:val="24"/>
        </w:rPr>
        <w:t xml:space="preserve"> en el </w:t>
      </w:r>
      <w:proofErr w:type="spellStart"/>
      <w:r>
        <w:rPr>
          <w:rFonts w:ascii="Arial" w:hAnsi="Arial" w:cs="Arial"/>
          <w:sz w:val="24"/>
          <w:szCs w:val="24"/>
        </w:rPr>
        <w:t>texto</w:t>
      </w:r>
      <w:proofErr w:type="spellEnd"/>
      <w:r>
        <w:rPr>
          <w:rFonts w:ascii="Arial" w:hAnsi="Arial" w:cs="Arial"/>
          <w:i/>
          <w:iCs/>
        </w:rPr>
        <w:t xml:space="preserve">. El </w:t>
      </w:r>
      <w:proofErr w:type="spellStart"/>
      <w:r>
        <w:rPr>
          <w:rFonts w:ascii="Arial" w:hAnsi="Arial" w:cs="Arial"/>
          <w:i/>
          <w:iCs/>
        </w:rPr>
        <w:t>título</w:t>
      </w:r>
      <w:proofErr w:type="spellEnd"/>
      <w:r>
        <w:rPr>
          <w:rFonts w:ascii="Arial" w:hAnsi="Arial" w:cs="Arial"/>
          <w:i/>
          <w:iCs/>
        </w:rPr>
        <w:t xml:space="preserve"> de </w:t>
      </w:r>
      <w:proofErr w:type="spellStart"/>
      <w:r>
        <w:rPr>
          <w:rFonts w:ascii="Arial" w:hAnsi="Arial" w:cs="Arial"/>
          <w:i/>
          <w:iCs/>
        </w:rPr>
        <w:t>las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figuras</w:t>
      </w:r>
      <w:proofErr w:type="spellEnd"/>
      <w:r>
        <w:rPr>
          <w:rFonts w:ascii="Arial" w:hAnsi="Arial" w:cs="Arial"/>
          <w:i/>
          <w:iCs/>
        </w:rPr>
        <w:t xml:space="preserve"> se escribe </w:t>
      </w:r>
      <w:proofErr w:type="spellStart"/>
      <w:r>
        <w:rPr>
          <w:rFonts w:ascii="Arial" w:hAnsi="Arial" w:cs="Arial"/>
          <w:i/>
          <w:iCs/>
        </w:rPr>
        <w:t>debajo</w:t>
      </w:r>
      <w:proofErr w:type="spellEnd"/>
      <w:r>
        <w:rPr>
          <w:rFonts w:ascii="Arial" w:hAnsi="Arial" w:cs="Arial"/>
          <w:i/>
          <w:iCs/>
        </w:rPr>
        <w:t xml:space="preserve"> de </w:t>
      </w:r>
      <w:proofErr w:type="spellStart"/>
      <w:r>
        <w:rPr>
          <w:rFonts w:ascii="Arial" w:hAnsi="Arial" w:cs="Arial"/>
          <w:i/>
          <w:iCs/>
        </w:rPr>
        <w:t>éstas</w:t>
      </w:r>
      <w:proofErr w:type="spellEnd"/>
      <w:r>
        <w:rPr>
          <w:rFonts w:ascii="Arial" w:hAnsi="Arial" w:cs="Arial"/>
          <w:i/>
          <w:iCs/>
        </w:rPr>
        <w:t xml:space="preserve"> y el de </w:t>
      </w:r>
      <w:proofErr w:type="spellStart"/>
      <w:r>
        <w:rPr>
          <w:rFonts w:ascii="Arial" w:hAnsi="Arial" w:cs="Arial"/>
          <w:i/>
          <w:iCs/>
        </w:rPr>
        <w:t>las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tablas</w:t>
      </w:r>
      <w:proofErr w:type="spellEnd"/>
      <w:r>
        <w:rPr>
          <w:rFonts w:ascii="Arial" w:hAnsi="Arial" w:cs="Arial"/>
          <w:i/>
          <w:iCs/>
        </w:rPr>
        <w:t xml:space="preserve"> arriba.</w:t>
      </w:r>
      <w:bookmarkStart w:id="0" w:name="_GoBack"/>
      <w:bookmarkEnd w:id="0"/>
    </w:p>
    <w:sectPr w:rsidR="00A943D1" w:rsidRPr="007C1E13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E13"/>
    <w:rsid w:val="007C1E13"/>
    <w:rsid w:val="00A9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3879606E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omcapla.org" TargetMode="External"/><Relationship Id="rId6" Type="http://schemas.openxmlformats.org/officeDocument/2006/relationships/hyperlink" Target="http://www.comcapla.org/files/Formato%20de%20Resumen%202014%20FINAL.doc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1472</Characters>
  <Application>Microsoft Macintosh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Microsoft Office User</cp:lastModifiedBy>
  <cp:revision>2</cp:revision>
  <dcterms:created xsi:type="dcterms:W3CDTF">2016-06-20T22:57:00Z</dcterms:created>
  <dcterms:modified xsi:type="dcterms:W3CDTF">2016-06-20T22:57:00Z</dcterms:modified>
</cp:coreProperties>
</file>